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12"/>
      </w:tblGrid>
      <w:tr w:rsidR="00554317" w14:paraId="74DBD153" w14:textId="77777777">
        <w:trPr>
          <w:trHeight w:val="40"/>
        </w:trPr>
        <w:tc>
          <w:tcPr>
            <w:tcW w:w="11212" w:type="dxa"/>
          </w:tcPr>
          <w:p w14:paraId="6E34A647" w14:textId="77777777" w:rsidR="00554317" w:rsidRDefault="00554317">
            <w:pPr>
              <w:pStyle w:val="EmptyCellLayoutStyle"/>
              <w:spacing w:after="0" w:line="240" w:lineRule="auto"/>
            </w:pPr>
          </w:p>
        </w:tc>
      </w:tr>
      <w:tr w:rsidR="00554317" w14:paraId="6993BEA0" w14:textId="77777777">
        <w:tc>
          <w:tcPr>
            <w:tcW w:w="1121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4"/>
              <w:gridCol w:w="525"/>
              <w:gridCol w:w="2369"/>
              <w:gridCol w:w="1357"/>
              <w:gridCol w:w="1380"/>
              <w:gridCol w:w="1098"/>
              <w:gridCol w:w="1440"/>
              <w:gridCol w:w="1391"/>
              <w:gridCol w:w="1215"/>
            </w:tblGrid>
            <w:tr w:rsidR="00554317" w14:paraId="02BBB507" w14:textId="77777777">
              <w:trPr>
                <w:trHeight w:val="282"/>
              </w:trPr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A4DC5" w14:textId="77777777" w:rsidR="00554317" w:rsidRDefault="0055431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658B5" w14:textId="77777777" w:rsidR="00554317" w:rsidRDefault="0055431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5DEF0" w14:textId="77777777" w:rsidR="00554317" w:rsidRDefault="0055431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5466617" w14:textId="77777777" w:rsidR="00554317" w:rsidRDefault="00660B1B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12/2020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8C77672" w14:textId="77777777" w:rsidR="00554317" w:rsidRDefault="00660B1B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12/2019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7B114" w14:textId="77777777" w:rsidR="00554317" w:rsidRDefault="00660B1B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Percent Change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2F138EA" w14:textId="77777777" w:rsidR="00554317" w:rsidRDefault="00660B1B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1/2020-12/2020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B212B05" w14:textId="77777777" w:rsidR="00554317" w:rsidRDefault="00660B1B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1/2019-12/2019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C39A1" w14:textId="77777777" w:rsidR="00554317" w:rsidRDefault="00660B1B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Percent Change</w:t>
                  </w:r>
                </w:p>
              </w:tc>
            </w:tr>
            <w:tr w:rsidR="00660B1B" w14:paraId="75A14C41" w14:textId="77777777" w:rsidTr="00660B1B">
              <w:trPr>
                <w:trHeight w:val="282"/>
              </w:trPr>
              <w:tc>
                <w:tcPr>
                  <w:tcW w:w="4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C715B" w14:textId="77777777" w:rsidR="00554317" w:rsidRDefault="00660B1B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color w:val="000000"/>
                      <w:u w:val="single"/>
                    </w:rPr>
                    <w:t>Passenger Activity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BA69E" w14:textId="77777777" w:rsidR="00554317" w:rsidRDefault="0055431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3CF3E" w14:textId="77777777" w:rsidR="00554317" w:rsidRDefault="0055431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2612D" w14:textId="77777777" w:rsidR="00554317" w:rsidRDefault="0055431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6EBAB" w14:textId="77777777" w:rsidR="00554317" w:rsidRDefault="0055431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BBD63" w14:textId="77777777" w:rsidR="00554317" w:rsidRDefault="0055431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D56A1" w14:textId="77777777" w:rsidR="00554317" w:rsidRDefault="0055431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60B1B" w14:paraId="7A1F548B" w14:textId="77777777" w:rsidTr="00660B1B">
              <w:trPr>
                <w:trHeight w:val="282"/>
              </w:trPr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75DC9" w14:textId="77777777" w:rsidR="00554317" w:rsidRDefault="0055431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5D1BE" w14:textId="77777777" w:rsidR="00554317" w:rsidRDefault="00660B1B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Enplaned Passengers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CDF93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75,204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A0FA1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157,707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64578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-52.31%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3C5FD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888,924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F685C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1,804,358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38198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-50.73%</w:t>
                  </w:r>
                </w:p>
              </w:tc>
            </w:tr>
            <w:tr w:rsidR="00660B1B" w14:paraId="14FF9E97" w14:textId="77777777" w:rsidTr="00660B1B">
              <w:trPr>
                <w:trHeight w:val="282"/>
              </w:trPr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B5EC5" w14:textId="77777777" w:rsidR="00554317" w:rsidRDefault="0055431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F723A" w14:textId="77777777" w:rsidR="00554317" w:rsidRDefault="00660B1B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Deplaned Passengers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02F85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68,531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BE2B9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153,404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5B224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-55.33%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FEE3D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869,817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367DD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1,783,409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44AA0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-51.23%</w:t>
                  </w:r>
                </w:p>
              </w:tc>
            </w:tr>
            <w:tr w:rsidR="00554317" w14:paraId="159396F8" w14:textId="77777777">
              <w:trPr>
                <w:trHeight w:val="282"/>
              </w:trPr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3BEC1" w14:textId="77777777" w:rsidR="00554317" w:rsidRDefault="0055431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9B8EC" w14:textId="77777777" w:rsidR="00554317" w:rsidRDefault="0055431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8022A" w14:textId="77777777" w:rsidR="00554317" w:rsidRDefault="00660B1B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Passenger Activity Total</w:t>
                  </w:r>
                </w:p>
              </w:tc>
              <w:tc>
                <w:tcPr>
                  <w:tcW w:w="13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7C338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143,735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943DD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311,111</w:t>
                  </w:r>
                </w:p>
              </w:tc>
              <w:tc>
                <w:tcPr>
                  <w:tcW w:w="109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D4D53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-53.80%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C5367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1,758,741</w:t>
                  </w:r>
                </w:p>
              </w:tc>
              <w:tc>
                <w:tcPr>
                  <w:tcW w:w="139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85FA0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3,587,767</w:t>
                  </w:r>
                </w:p>
              </w:tc>
              <w:tc>
                <w:tcPr>
                  <w:tcW w:w="121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9425B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-50.98%</w:t>
                  </w:r>
                </w:p>
              </w:tc>
            </w:tr>
            <w:tr w:rsidR="00554317" w14:paraId="4F266588" w14:textId="77777777"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54"/>
                  </w:tblGrid>
                  <w:tr w:rsidR="00554317" w14:paraId="36B7BEAA" w14:textId="77777777">
                    <w:tc>
                      <w:tcPr>
                        <w:tcW w:w="35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A136FE0" w14:textId="77777777" w:rsidR="00554317" w:rsidRDefault="00554317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</w:tr>
                </w:tbl>
                <w:p w14:paraId="421A54E0" w14:textId="77777777" w:rsidR="00554317" w:rsidRDefault="00554317">
                  <w:pPr>
                    <w:spacing w:after="0" w:line="240" w:lineRule="auto"/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45"/>
                  </w:tblGrid>
                  <w:tr w:rsidR="00554317" w14:paraId="637DCBE4" w14:textId="77777777">
                    <w:tc>
                      <w:tcPr>
                        <w:tcW w:w="44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736FC68" w14:textId="77777777" w:rsidR="00554317" w:rsidRDefault="00554317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</w:tr>
                </w:tbl>
                <w:p w14:paraId="6C03C6D0" w14:textId="77777777" w:rsidR="00554317" w:rsidRDefault="00554317">
                  <w:pPr>
                    <w:spacing w:after="0" w:line="240" w:lineRule="auto"/>
                  </w:pP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89"/>
                  </w:tblGrid>
                  <w:tr w:rsidR="00554317" w14:paraId="5760CC8B" w14:textId="77777777">
                    <w:tc>
                      <w:tcPr>
                        <w:tcW w:w="228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7EF035C" w14:textId="77777777" w:rsidR="00554317" w:rsidRDefault="00554317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</w:tr>
                </w:tbl>
                <w:p w14:paraId="3793CE75" w14:textId="77777777" w:rsidR="00554317" w:rsidRDefault="00554317">
                  <w:pPr>
                    <w:spacing w:after="0" w:line="240" w:lineRule="auto"/>
                  </w:pPr>
                </w:p>
              </w:tc>
              <w:tc>
                <w:tcPr>
                  <w:tcW w:w="135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77"/>
                  </w:tblGrid>
                  <w:tr w:rsidR="00554317" w14:paraId="6A8AA862" w14:textId="77777777">
                    <w:tc>
                      <w:tcPr>
                        <w:tcW w:w="127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C642FCD" w14:textId="77777777" w:rsidR="00554317" w:rsidRDefault="00554317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</w:tr>
                </w:tbl>
                <w:p w14:paraId="646A9A6E" w14:textId="77777777" w:rsidR="00554317" w:rsidRDefault="00554317">
                  <w:pPr>
                    <w:spacing w:after="0" w:line="240" w:lineRule="auto"/>
                  </w:pP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00"/>
                  </w:tblGrid>
                  <w:tr w:rsidR="00554317" w14:paraId="4431CE7A" w14:textId="77777777">
                    <w:tc>
                      <w:tcPr>
                        <w:tcW w:w="13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8B35E34" w14:textId="77777777" w:rsidR="00554317" w:rsidRDefault="00554317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</w:tr>
                </w:tbl>
                <w:p w14:paraId="45CAF324" w14:textId="77777777" w:rsidR="00554317" w:rsidRDefault="00554317">
                  <w:pPr>
                    <w:spacing w:after="0" w:line="240" w:lineRule="auto"/>
                  </w:pPr>
                </w:p>
              </w:tc>
              <w:tc>
                <w:tcPr>
                  <w:tcW w:w="1098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8"/>
                  </w:tblGrid>
                  <w:tr w:rsidR="00554317" w14:paraId="1290F365" w14:textId="77777777">
                    <w:tc>
                      <w:tcPr>
                        <w:tcW w:w="101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5DE773C" w14:textId="77777777" w:rsidR="00554317" w:rsidRDefault="00554317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</w:tr>
                </w:tbl>
                <w:p w14:paraId="5DD61ED0" w14:textId="77777777" w:rsidR="00554317" w:rsidRDefault="0055431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60"/>
                  </w:tblGrid>
                  <w:tr w:rsidR="00554317" w14:paraId="2A9C4C3B" w14:textId="77777777">
                    <w:tc>
                      <w:tcPr>
                        <w:tcW w:w="13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A690972" w14:textId="77777777" w:rsidR="00554317" w:rsidRDefault="00554317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</w:tr>
                </w:tbl>
                <w:p w14:paraId="492549FA" w14:textId="77777777" w:rsidR="00554317" w:rsidRDefault="00554317">
                  <w:pPr>
                    <w:spacing w:after="0" w:line="240" w:lineRule="auto"/>
                  </w:pPr>
                </w:p>
              </w:tc>
              <w:tc>
                <w:tcPr>
                  <w:tcW w:w="1391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11"/>
                  </w:tblGrid>
                  <w:tr w:rsidR="00554317" w14:paraId="5F4AB3A5" w14:textId="77777777">
                    <w:tc>
                      <w:tcPr>
                        <w:tcW w:w="131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693CDCB" w14:textId="77777777" w:rsidR="00554317" w:rsidRDefault="00554317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</w:tr>
                </w:tbl>
                <w:p w14:paraId="4FDAA50C" w14:textId="77777777" w:rsidR="00554317" w:rsidRDefault="00554317">
                  <w:pPr>
                    <w:spacing w:after="0" w:line="240" w:lineRule="auto"/>
                  </w:pPr>
                </w:p>
              </w:tc>
              <w:tc>
                <w:tcPr>
                  <w:tcW w:w="121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35"/>
                  </w:tblGrid>
                  <w:tr w:rsidR="00554317" w14:paraId="53A466ED" w14:textId="77777777">
                    <w:tc>
                      <w:tcPr>
                        <w:tcW w:w="11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FA8A9D" w14:textId="77777777" w:rsidR="00554317" w:rsidRDefault="00554317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</w:tr>
                </w:tbl>
                <w:p w14:paraId="650D6D49" w14:textId="77777777" w:rsidR="00554317" w:rsidRDefault="00554317">
                  <w:pPr>
                    <w:spacing w:after="0" w:line="240" w:lineRule="auto"/>
                  </w:pPr>
                </w:p>
              </w:tc>
            </w:tr>
            <w:tr w:rsidR="00660B1B" w14:paraId="6C027F0B" w14:textId="77777777" w:rsidTr="00660B1B">
              <w:trPr>
                <w:trHeight w:val="282"/>
              </w:trPr>
              <w:tc>
                <w:tcPr>
                  <w:tcW w:w="4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1EE59" w14:textId="77777777" w:rsidR="00554317" w:rsidRDefault="00660B1B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color w:val="000000"/>
                      <w:u w:val="single"/>
                    </w:rPr>
                    <w:t>Aircraft Operations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DD682" w14:textId="77777777" w:rsidR="00554317" w:rsidRDefault="0055431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B1576" w14:textId="77777777" w:rsidR="00554317" w:rsidRDefault="0055431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340B5" w14:textId="77777777" w:rsidR="00554317" w:rsidRDefault="0055431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64EE0" w14:textId="77777777" w:rsidR="00554317" w:rsidRDefault="0055431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CA93E" w14:textId="77777777" w:rsidR="00554317" w:rsidRDefault="0055431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55609" w14:textId="77777777" w:rsidR="00554317" w:rsidRDefault="0055431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60B1B" w14:paraId="6FA21C7F" w14:textId="77777777" w:rsidTr="00660B1B">
              <w:trPr>
                <w:trHeight w:val="282"/>
              </w:trPr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0B8CA" w14:textId="77777777" w:rsidR="00554317" w:rsidRDefault="0055431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DF787" w14:textId="77777777" w:rsidR="00554317" w:rsidRDefault="00660B1B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Air Carrier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16531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2,253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3E6E9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3,250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E57E1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-30.68%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E2768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26,118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AA45C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34,800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0469F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-24.95%</w:t>
                  </w:r>
                </w:p>
              </w:tc>
            </w:tr>
            <w:tr w:rsidR="00660B1B" w14:paraId="7D0F42FA" w14:textId="77777777" w:rsidTr="00660B1B">
              <w:trPr>
                <w:trHeight w:val="282"/>
              </w:trPr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C3311" w14:textId="77777777" w:rsidR="00554317" w:rsidRDefault="0055431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FE1A0" w14:textId="77777777" w:rsidR="00554317" w:rsidRDefault="00660B1B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G.A. Itinerant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EB9C8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1,365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A1D9A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1,667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E5EA9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-18.12%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23856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19,187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804E5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23,333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0B43B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-17.77%</w:t>
                  </w:r>
                </w:p>
              </w:tc>
            </w:tr>
            <w:tr w:rsidR="00660B1B" w14:paraId="68612CB8" w14:textId="77777777" w:rsidTr="00660B1B">
              <w:trPr>
                <w:trHeight w:val="282"/>
              </w:trPr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9614A" w14:textId="77777777" w:rsidR="00554317" w:rsidRDefault="0055431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62016" w14:textId="77777777" w:rsidR="00554317" w:rsidRDefault="00660B1B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G.A. Local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7C006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697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EA350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698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BF494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-0.14%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2944E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6,093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03EB5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11,937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250C2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-48.96%</w:t>
                  </w:r>
                </w:p>
              </w:tc>
            </w:tr>
            <w:tr w:rsidR="00660B1B" w14:paraId="384EAC27" w14:textId="77777777" w:rsidTr="00660B1B">
              <w:trPr>
                <w:trHeight w:val="282"/>
              </w:trPr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D792A" w14:textId="77777777" w:rsidR="00554317" w:rsidRDefault="0055431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E36CC" w14:textId="77777777" w:rsidR="00554317" w:rsidRDefault="00660B1B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Military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0AB5E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B2311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47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D2EEC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-91.49%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DF537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329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524E1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667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4CD25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-50.67%</w:t>
                  </w:r>
                </w:p>
              </w:tc>
            </w:tr>
            <w:tr w:rsidR="00660B1B" w14:paraId="41D19F26" w14:textId="77777777" w:rsidTr="00660B1B">
              <w:trPr>
                <w:trHeight w:val="282"/>
              </w:trPr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F3859" w14:textId="77777777" w:rsidR="00554317" w:rsidRDefault="0055431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1828D" w14:textId="77777777" w:rsidR="00554317" w:rsidRDefault="00660B1B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Commuter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3ED9F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628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FC541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1,014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F15F1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-38.07%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9BBC1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6,443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4C909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13,801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123A8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-53.31%</w:t>
                  </w:r>
                </w:p>
              </w:tc>
            </w:tr>
            <w:tr w:rsidR="00554317" w14:paraId="50104BC8" w14:textId="77777777">
              <w:trPr>
                <w:trHeight w:val="282"/>
              </w:trPr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35AB6" w14:textId="77777777" w:rsidR="00554317" w:rsidRDefault="0055431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BACCB" w14:textId="77777777" w:rsidR="00554317" w:rsidRDefault="0055431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0B5D3" w14:textId="77777777" w:rsidR="00554317" w:rsidRDefault="00660B1B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Aircraft Operations Total</w:t>
                  </w:r>
                </w:p>
              </w:tc>
              <w:tc>
                <w:tcPr>
                  <w:tcW w:w="13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C1D78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4,947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358D1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6,676</w:t>
                  </w:r>
                </w:p>
              </w:tc>
              <w:tc>
                <w:tcPr>
                  <w:tcW w:w="109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303B2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-25.90%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19F39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58,170</w:t>
                  </w:r>
                </w:p>
              </w:tc>
              <w:tc>
                <w:tcPr>
                  <w:tcW w:w="139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64C8F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84,538</w:t>
                  </w:r>
                </w:p>
              </w:tc>
              <w:tc>
                <w:tcPr>
                  <w:tcW w:w="121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3F7A5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-31.19%</w:t>
                  </w:r>
                </w:p>
              </w:tc>
            </w:tr>
            <w:tr w:rsidR="00554317" w14:paraId="78EC2498" w14:textId="77777777"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54"/>
                  </w:tblGrid>
                  <w:tr w:rsidR="00554317" w14:paraId="31038448" w14:textId="77777777">
                    <w:tc>
                      <w:tcPr>
                        <w:tcW w:w="35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C382581" w14:textId="77777777" w:rsidR="00554317" w:rsidRDefault="00554317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</w:tr>
                </w:tbl>
                <w:p w14:paraId="6EF67D65" w14:textId="77777777" w:rsidR="00554317" w:rsidRDefault="00554317">
                  <w:pPr>
                    <w:spacing w:after="0" w:line="240" w:lineRule="auto"/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45"/>
                  </w:tblGrid>
                  <w:tr w:rsidR="00554317" w14:paraId="7A454FFA" w14:textId="77777777">
                    <w:tc>
                      <w:tcPr>
                        <w:tcW w:w="44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1357139" w14:textId="77777777" w:rsidR="00554317" w:rsidRDefault="00554317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</w:tr>
                </w:tbl>
                <w:p w14:paraId="501A1378" w14:textId="77777777" w:rsidR="00554317" w:rsidRDefault="00554317">
                  <w:pPr>
                    <w:spacing w:after="0" w:line="240" w:lineRule="auto"/>
                  </w:pP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89"/>
                  </w:tblGrid>
                  <w:tr w:rsidR="00554317" w14:paraId="5CD02494" w14:textId="77777777">
                    <w:tc>
                      <w:tcPr>
                        <w:tcW w:w="228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369CC52" w14:textId="77777777" w:rsidR="00554317" w:rsidRDefault="00554317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</w:tr>
                </w:tbl>
                <w:p w14:paraId="381823D9" w14:textId="77777777" w:rsidR="00554317" w:rsidRDefault="00554317">
                  <w:pPr>
                    <w:spacing w:after="0" w:line="240" w:lineRule="auto"/>
                  </w:pPr>
                </w:p>
              </w:tc>
              <w:tc>
                <w:tcPr>
                  <w:tcW w:w="135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77"/>
                  </w:tblGrid>
                  <w:tr w:rsidR="00554317" w14:paraId="2F0A288C" w14:textId="77777777">
                    <w:tc>
                      <w:tcPr>
                        <w:tcW w:w="127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240CC2" w14:textId="77777777" w:rsidR="00554317" w:rsidRDefault="00554317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</w:tr>
                </w:tbl>
                <w:p w14:paraId="33C253EF" w14:textId="77777777" w:rsidR="00554317" w:rsidRDefault="00554317">
                  <w:pPr>
                    <w:spacing w:after="0" w:line="240" w:lineRule="auto"/>
                  </w:pP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00"/>
                  </w:tblGrid>
                  <w:tr w:rsidR="00554317" w14:paraId="3A3E1736" w14:textId="77777777">
                    <w:tc>
                      <w:tcPr>
                        <w:tcW w:w="13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11ABFD5" w14:textId="77777777" w:rsidR="00554317" w:rsidRDefault="00554317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</w:tr>
                </w:tbl>
                <w:p w14:paraId="7B0D3B5F" w14:textId="77777777" w:rsidR="00554317" w:rsidRDefault="00554317">
                  <w:pPr>
                    <w:spacing w:after="0" w:line="240" w:lineRule="auto"/>
                  </w:pPr>
                </w:p>
              </w:tc>
              <w:tc>
                <w:tcPr>
                  <w:tcW w:w="1098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8"/>
                  </w:tblGrid>
                  <w:tr w:rsidR="00554317" w14:paraId="624CA6D0" w14:textId="77777777">
                    <w:tc>
                      <w:tcPr>
                        <w:tcW w:w="101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5AB93A9" w14:textId="77777777" w:rsidR="00554317" w:rsidRDefault="00554317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</w:tr>
                </w:tbl>
                <w:p w14:paraId="31A87366" w14:textId="77777777" w:rsidR="00554317" w:rsidRDefault="0055431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60"/>
                  </w:tblGrid>
                  <w:tr w:rsidR="00554317" w14:paraId="44DCB30F" w14:textId="77777777">
                    <w:tc>
                      <w:tcPr>
                        <w:tcW w:w="13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65FD0DF" w14:textId="77777777" w:rsidR="00554317" w:rsidRDefault="00554317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</w:tr>
                </w:tbl>
                <w:p w14:paraId="61CE1B31" w14:textId="77777777" w:rsidR="00554317" w:rsidRDefault="00554317">
                  <w:pPr>
                    <w:spacing w:after="0" w:line="240" w:lineRule="auto"/>
                  </w:pPr>
                </w:p>
              </w:tc>
              <w:tc>
                <w:tcPr>
                  <w:tcW w:w="1391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11"/>
                  </w:tblGrid>
                  <w:tr w:rsidR="00554317" w14:paraId="0D04686A" w14:textId="77777777">
                    <w:tc>
                      <w:tcPr>
                        <w:tcW w:w="131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AF61159" w14:textId="77777777" w:rsidR="00554317" w:rsidRDefault="00554317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</w:tr>
                </w:tbl>
                <w:p w14:paraId="7D265F41" w14:textId="77777777" w:rsidR="00554317" w:rsidRDefault="00554317">
                  <w:pPr>
                    <w:spacing w:after="0" w:line="240" w:lineRule="auto"/>
                  </w:pPr>
                </w:p>
              </w:tc>
              <w:tc>
                <w:tcPr>
                  <w:tcW w:w="121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35"/>
                  </w:tblGrid>
                  <w:tr w:rsidR="00554317" w14:paraId="4A086BF3" w14:textId="77777777">
                    <w:tc>
                      <w:tcPr>
                        <w:tcW w:w="11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4213C05" w14:textId="77777777" w:rsidR="00554317" w:rsidRDefault="00554317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</w:tr>
                </w:tbl>
                <w:p w14:paraId="402224D7" w14:textId="77777777" w:rsidR="00554317" w:rsidRDefault="00554317">
                  <w:pPr>
                    <w:spacing w:after="0" w:line="240" w:lineRule="auto"/>
                  </w:pPr>
                </w:p>
              </w:tc>
            </w:tr>
            <w:tr w:rsidR="00660B1B" w14:paraId="61974EFC" w14:textId="77777777" w:rsidTr="00660B1B">
              <w:trPr>
                <w:trHeight w:val="282"/>
              </w:trPr>
              <w:tc>
                <w:tcPr>
                  <w:tcW w:w="4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4C8EB" w14:textId="77777777" w:rsidR="00554317" w:rsidRDefault="00660B1B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color w:val="000000"/>
                      <w:u w:val="single"/>
                    </w:rPr>
                    <w:t>Cargo Activity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482A0" w14:textId="77777777" w:rsidR="00554317" w:rsidRDefault="0055431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419BA" w14:textId="77777777" w:rsidR="00554317" w:rsidRDefault="0055431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BDA19" w14:textId="77777777" w:rsidR="00554317" w:rsidRDefault="0055431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ACFA5" w14:textId="77777777" w:rsidR="00554317" w:rsidRDefault="0055431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CA943" w14:textId="77777777" w:rsidR="00554317" w:rsidRDefault="0055431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62B48" w14:textId="77777777" w:rsidR="00554317" w:rsidRDefault="0055431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60B1B" w14:paraId="095BA95D" w14:textId="77777777" w:rsidTr="00660B1B">
              <w:trPr>
                <w:trHeight w:val="282"/>
              </w:trPr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E04A0" w14:textId="77777777" w:rsidR="00554317" w:rsidRDefault="0055431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410E5" w14:textId="77777777" w:rsidR="00554317" w:rsidRDefault="00660B1B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Enplaned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1632C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4,119,758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65664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3,484,328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D1823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18.24%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3E070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43,782,801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60DD7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45,447,113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DD330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-3.66%</w:t>
                  </w:r>
                </w:p>
              </w:tc>
            </w:tr>
            <w:tr w:rsidR="00660B1B" w14:paraId="1FC26F4E" w14:textId="77777777" w:rsidTr="00660B1B">
              <w:trPr>
                <w:trHeight w:val="282"/>
              </w:trPr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D0EDB" w14:textId="77777777" w:rsidR="00554317" w:rsidRDefault="0055431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FB8A3" w14:textId="77777777" w:rsidR="00554317" w:rsidRDefault="00660B1B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Deplaned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74EC1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4,562,667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50ADE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3,988,485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ECECD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14.40%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05462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48,100,688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1F922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45,948,904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F7CC5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4.68%</w:t>
                  </w:r>
                </w:p>
              </w:tc>
            </w:tr>
            <w:tr w:rsidR="00554317" w14:paraId="044F4885" w14:textId="77777777">
              <w:trPr>
                <w:trHeight w:val="282"/>
              </w:trPr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4BFBB" w14:textId="77777777" w:rsidR="00554317" w:rsidRDefault="0055431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C2BD8" w14:textId="77777777" w:rsidR="00554317" w:rsidRDefault="0055431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ADF2D" w14:textId="77777777" w:rsidR="00554317" w:rsidRDefault="00660B1B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Cargo Activity Total</w:t>
                  </w:r>
                </w:p>
              </w:tc>
              <w:tc>
                <w:tcPr>
                  <w:tcW w:w="13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0A143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8,682,425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727A3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7,472,813</w:t>
                  </w:r>
                </w:p>
              </w:tc>
              <w:tc>
                <w:tcPr>
                  <w:tcW w:w="109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856B5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16.19%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32F78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91,883,489</w:t>
                  </w:r>
                </w:p>
              </w:tc>
              <w:tc>
                <w:tcPr>
                  <w:tcW w:w="139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0B1F6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91,396,017</w:t>
                  </w:r>
                </w:p>
              </w:tc>
              <w:tc>
                <w:tcPr>
                  <w:tcW w:w="121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7FA05" w14:textId="77777777" w:rsidR="00554317" w:rsidRDefault="00660B1B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0.53%</w:t>
                  </w:r>
                </w:p>
              </w:tc>
            </w:tr>
            <w:tr w:rsidR="00554317" w14:paraId="2A56FFEF" w14:textId="77777777"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54"/>
                  </w:tblGrid>
                  <w:tr w:rsidR="00554317" w14:paraId="6E031D0E" w14:textId="77777777">
                    <w:tc>
                      <w:tcPr>
                        <w:tcW w:w="35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09DBA5B" w14:textId="77777777" w:rsidR="00554317" w:rsidRDefault="00554317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</w:tr>
                </w:tbl>
                <w:p w14:paraId="087EA6CA" w14:textId="77777777" w:rsidR="00554317" w:rsidRDefault="00554317">
                  <w:pPr>
                    <w:spacing w:after="0" w:line="240" w:lineRule="auto"/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45"/>
                  </w:tblGrid>
                  <w:tr w:rsidR="00554317" w14:paraId="5ECC4C49" w14:textId="77777777">
                    <w:tc>
                      <w:tcPr>
                        <w:tcW w:w="44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DD13ADE" w14:textId="77777777" w:rsidR="00554317" w:rsidRDefault="00554317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</w:tr>
                </w:tbl>
                <w:p w14:paraId="5E976D40" w14:textId="77777777" w:rsidR="00554317" w:rsidRDefault="00554317">
                  <w:pPr>
                    <w:spacing w:after="0" w:line="240" w:lineRule="auto"/>
                  </w:pP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89"/>
                  </w:tblGrid>
                  <w:tr w:rsidR="00554317" w14:paraId="2D37E50D" w14:textId="77777777">
                    <w:tc>
                      <w:tcPr>
                        <w:tcW w:w="228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2471D31" w14:textId="77777777" w:rsidR="00554317" w:rsidRDefault="00554317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</w:tr>
                </w:tbl>
                <w:p w14:paraId="545AEE20" w14:textId="77777777" w:rsidR="00554317" w:rsidRDefault="00554317">
                  <w:pPr>
                    <w:spacing w:after="0" w:line="240" w:lineRule="auto"/>
                  </w:pPr>
                </w:p>
              </w:tc>
              <w:tc>
                <w:tcPr>
                  <w:tcW w:w="135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77"/>
                  </w:tblGrid>
                  <w:tr w:rsidR="00554317" w14:paraId="003FBD77" w14:textId="77777777">
                    <w:tc>
                      <w:tcPr>
                        <w:tcW w:w="127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F6E29A0" w14:textId="77777777" w:rsidR="00554317" w:rsidRDefault="00554317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</w:tr>
                </w:tbl>
                <w:p w14:paraId="285425A5" w14:textId="77777777" w:rsidR="00554317" w:rsidRDefault="00554317">
                  <w:pPr>
                    <w:spacing w:after="0" w:line="240" w:lineRule="auto"/>
                  </w:pP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00"/>
                  </w:tblGrid>
                  <w:tr w:rsidR="00554317" w14:paraId="6D64AAF9" w14:textId="77777777">
                    <w:tc>
                      <w:tcPr>
                        <w:tcW w:w="13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F34F340" w14:textId="77777777" w:rsidR="00554317" w:rsidRDefault="00554317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</w:tr>
                </w:tbl>
                <w:p w14:paraId="4A0012A9" w14:textId="77777777" w:rsidR="00554317" w:rsidRDefault="00554317">
                  <w:pPr>
                    <w:spacing w:after="0" w:line="240" w:lineRule="auto"/>
                  </w:pPr>
                </w:p>
              </w:tc>
              <w:tc>
                <w:tcPr>
                  <w:tcW w:w="1098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8"/>
                  </w:tblGrid>
                  <w:tr w:rsidR="00554317" w14:paraId="36C3D870" w14:textId="77777777">
                    <w:tc>
                      <w:tcPr>
                        <w:tcW w:w="101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D8AF23" w14:textId="77777777" w:rsidR="00554317" w:rsidRDefault="00554317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</w:tr>
                </w:tbl>
                <w:p w14:paraId="12530AF2" w14:textId="77777777" w:rsidR="00554317" w:rsidRDefault="0055431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60"/>
                  </w:tblGrid>
                  <w:tr w:rsidR="00554317" w14:paraId="682D029C" w14:textId="77777777">
                    <w:tc>
                      <w:tcPr>
                        <w:tcW w:w="13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6D7999E" w14:textId="77777777" w:rsidR="00554317" w:rsidRDefault="00554317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</w:tr>
                </w:tbl>
                <w:p w14:paraId="21CA0E10" w14:textId="77777777" w:rsidR="00554317" w:rsidRDefault="00554317">
                  <w:pPr>
                    <w:spacing w:after="0" w:line="240" w:lineRule="auto"/>
                  </w:pPr>
                </w:p>
              </w:tc>
              <w:tc>
                <w:tcPr>
                  <w:tcW w:w="1391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11"/>
                  </w:tblGrid>
                  <w:tr w:rsidR="00554317" w14:paraId="57724B72" w14:textId="77777777">
                    <w:tc>
                      <w:tcPr>
                        <w:tcW w:w="131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F8A4B29" w14:textId="77777777" w:rsidR="00554317" w:rsidRDefault="00554317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</w:tr>
                </w:tbl>
                <w:p w14:paraId="56C52F4D" w14:textId="77777777" w:rsidR="00554317" w:rsidRDefault="00554317">
                  <w:pPr>
                    <w:spacing w:after="0" w:line="240" w:lineRule="auto"/>
                  </w:pPr>
                </w:p>
              </w:tc>
              <w:tc>
                <w:tcPr>
                  <w:tcW w:w="121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35"/>
                  </w:tblGrid>
                  <w:tr w:rsidR="00554317" w14:paraId="5924A561" w14:textId="77777777">
                    <w:tc>
                      <w:tcPr>
                        <w:tcW w:w="11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5B48379" w14:textId="77777777" w:rsidR="00554317" w:rsidRDefault="00554317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</w:tr>
                </w:tbl>
                <w:p w14:paraId="6DE94DB5" w14:textId="77777777" w:rsidR="00554317" w:rsidRDefault="00554317">
                  <w:pPr>
                    <w:spacing w:after="0" w:line="240" w:lineRule="auto"/>
                  </w:pPr>
                </w:p>
              </w:tc>
            </w:tr>
          </w:tbl>
          <w:p w14:paraId="66A52BF2" w14:textId="77777777" w:rsidR="00554317" w:rsidRDefault="00554317">
            <w:pPr>
              <w:spacing w:after="0" w:line="240" w:lineRule="auto"/>
            </w:pPr>
          </w:p>
        </w:tc>
      </w:tr>
      <w:tr w:rsidR="00554317" w14:paraId="2B0D94AD" w14:textId="77777777">
        <w:trPr>
          <w:trHeight w:val="110"/>
        </w:trPr>
        <w:tc>
          <w:tcPr>
            <w:tcW w:w="11212" w:type="dxa"/>
          </w:tcPr>
          <w:p w14:paraId="6404E68D" w14:textId="77777777" w:rsidR="00554317" w:rsidRDefault="00554317">
            <w:pPr>
              <w:pStyle w:val="EmptyCellLayoutStyle"/>
              <w:spacing w:after="0" w:line="240" w:lineRule="auto"/>
            </w:pPr>
          </w:p>
        </w:tc>
      </w:tr>
    </w:tbl>
    <w:p w14:paraId="430D8870" w14:textId="77777777" w:rsidR="00554317" w:rsidRDefault="00554317">
      <w:pPr>
        <w:spacing w:after="0" w:line="240" w:lineRule="auto"/>
      </w:pPr>
    </w:p>
    <w:sectPr w:rsidR="00554317" w:rsidSect="00660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360" w:right="360" w:bottom="36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C0C83" w14:textId="77777777" w:rsidR="00000000" w:rsidRDefault="00660B1B">
      <w:pPr>
        <w:spacing w:after="0" w:line="240" w:lineRule="auto"/>
      </w:pPr>
      <w:r>
        <w:separator/>
      </w:r>
    </w:p>
  </w:endnote>
  <w:endnote w:type="continuationSeparator" w:id="0">
    <w:p w14:paraId="4DEFC1B9" w14:textId="77777777" w:rsidR="00000000" w:rsidRDefault="0066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5CD71" w14:textId="77777777" w:rsidR="00660B1B" w:rsidRDefault="00660B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64"/>
      <w:gridCol w:w="4487"/>
      <w:gridCol w:w="3500"/>
      <w:gridCol w:w="70"/>
    </w:tblGrid>
    <w:tr w:rsidR="00554317" w14:paraId="4497E3F7" w14:textId="77777777">
      <w:tc>
        <w:tcPr>
          <w:tcW w:w="3164" w:type="dxa"/>
        </w:tcPr>
        <w:p w14:paraId="360BAA9D" w14:textId="77777777" w:rsidR="00554317" w:rsidRDefault="00554317">
          <w:pPr>
            <w:pStyle w:val="EmptyCellLayoutStyle"/>
            <w:spacing w:after="0" w:line="240" w:lineRule="auto"/>
          </w:pPr>
        </w:p>
      </w:tc>
      <w:tc>
        <w:tcPr>
          <w:tcW w:w="4487" w:type="dxa"/>
        </w:tcPr>
        <w:p w14:paraId="789D0919" w14:textId="77777777" w:rsidR="00554317" w:rsidRDefault="00554317">
          <w:pPr>
            <w:pStyle w:val="EmptyCellLayoutStyle"/>
            <w:spacing w:after="0" w:line="240" w:lineRule="auto"/>
          </w:pPr>
        </w:p>
      </w:tc>
      <w:tc>
        <w:tcPr>
          <w:tcW w:w="3500" w:type="dxa"/>
        </w:tcPr>
        <w:p w14:paraId="3B72E989" w14:textId="77777777" w:rsidR="00554317" w:rsidRDefault="00554317">
          <w:pPr>
            <w:pStyle w:val="EmptyCellLayoutStyle"/>
            <w:spacing w:after="0" w:line="240" w:lineRule="auto"/>
          </w:pPr>
        </w:p>
      </w:tc>
      <w:tc>
        <w:tcPr>
          <w:tcW w:w="70" w:type="dxa"/>
        </w:tcPr>
        <w:p w14:paraId="42760483" w14:textId="77777777" w:rsidR="00554317" w:rsidRDefault="00554317">
          <w:pPr>
            <w:pStyle w:val="EmptyCellLayoutStyle"/>
            <w:spacing w:after="0" w:line="240" w:lineRule="auto"/>
          </w:pPr>
        </w:p>
      </w:tc>
    </w:tr>
    <w:tr w:rsidR="00554317" w14:paraId="55EB6A32" w14:textId="77777777">
      <w:tc>
        <w:tcPr>
          <w:tcW w:w="3164" w:type="dxa"/>
          <w:vMerge w:val="restart"/>
          <w:tcBorders>
            <w:top w:val="single" w:sz="15" w:space="0" w:color="000000"/>
          </w:tcBorders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164"/>
          </w:tblGrid>
          <w:tr w:rsidR="00554317" w14:paraId="3DE076F8" w14:textId="77777777">
            <w:trPr>
              <w:trHeight w:val="282"/>
            </w:trPr>
            <w:tc>
              <w:tcPr>
                <w:tcW w:w="316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211546C" w14:textId="77777777" w:rsidR="00554317" w:rsidRDefault="00660B1B">
                <w:pPr>
                  <w:spacing w:after="0" w:line="240" w:lineRule="auto"/>
                </w:pPr>
                <w:r>
                  <w:rPr>
                    <w:rFonts w:ascii="Segoe UI" w:eastAsia="Segoe UI" w:hAnsi="Segoe UI"/>
                    <w:b/>
                    <w:color w:val="000000"/>
                    <w:sz w:val="16"/>
                  </w:rPr>
                  <w:t>20-Jan-2021 10:47 AM</w:t>
                </w:r>
              </w:p>
            </w:tc>
          </w:tr>
        </w:tbl>
        <w:p w14:paraId="6740E9B9" w14:textId="77777777" w:rsidR="00554317" w:rsidRDefault="00554317">
          <w:pPr>
            <w:spacing w:after="0" w:line="240" w:lineRule="auto"/>
          </w:pPr>
        </w:p>
      </w:tc>
      <w:tc>
        <w:tcPr>
          <w:tcW w:w="4487" w:type="dxa"/>
          <w:tcBorders>
            <w:top w:val="single" w:sz="15" w:space="0" w:color="000000"/>
          </w:tcBorders>
        </w:tcPr>
        <w:p w14:paraId="4053520C" w14:textId="77777777" w:rsidR="00554317" w:rsidRDefault="00554317">
          <w:pPr>
            <w:pStyle w:val="EmptyCellLayoutStyle"/>
            <w:spacing w:after="0" w:line="240" w:lineRule="auto"/>
          </w:pPr>
        </w:p>
      </w:tc>
      <w:tc>
        <w:tcPr>
          <w:tcW w:w="3500" w:type="dxa"/>
          <w:tcBorders>
            <w:top w:val="single" w:sz="15" w:space="0" w:color="000000"/>
          </w:tcBorders>
        </w:tcPr>
        <w:p w14:paraId="577F6927" w14:textId="77777777" w:rsidR="00554317" w:rsidRDefault="00554317">
          <w:pPr>
            <w:pStyle w:val="EmptyCellLayoutStyle"/>
            <w:spacing w:after="0" w:line="240" w:lineRule="auto"/>
          </w:pPr>
        </w:p>
      </w:tc>
      <w:tc>
        <w:tcPr>
          <w:tcW w:w="70" w:type="dxa"/>
        </w:tcPr>
        <w:p w14:paraId="4DF1F25B" w14:textId="77777777" w:rsidR="00554317" w:rsidRDefault="00554317">
          <w:pPr>
            <w:pStyle w:val="EmptyCellLayoutStyle"/>
            <w:spacing w:after="0" w:line="240" w:lineRule="auto"/>
          </w:pPr>
        </w:p>
      </w:tc>
    </w:tr>
    <w:tr w:rsidR="00660B1B" w14:paraId="3AB810A2" w14:textId="77777777" w:rsidTr="00660B1B">
      <w:tc>
        <w:tcPr>
          <w:tcW w:w="3164" w:type="dxa"/>
          <w:vMerge/>
        </w:tcPr>
        <w:p w14:paraId="4355D189" w14:textId="77777777" w:rsidR="00554317" w:rsidRDefault="00554317">
          <w:pPr>
            <w:pStyle w:val="EmptyCellLayoutStyle"/>
            <w:spacing w:after="0" w:line="240" w:lineRule="auto"/>
          </w:pPr>
        </w:p>
      </w:tc>
      <w:tc>
        <w:tcPr>
          <w:tcW w:w="4487" w:type="dxa"/>
        </w:tcPr>
        <w:p w14:paraId="4E5458A6" w14:textId="77777777" w:rsidR="00554317" w:rsidRDefault="00554317">
          <w:pPr>
            <w:pStyle w:val="EmptyCellLayoutStyle"/>
            <w:spacing w:after="0" w:line="240" w:lineRule="auto"/>
          </w:pPr>
        </w:p>
      </w:tc>
      <w:tc>
        <w:tcPr>
          <w:tcW w:w="3500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570"/>
          </w:tblGrid>
          <w:tr w:rsidR="00554317" w14:paraId="7F4EDEB4" w14:textId="77777777">
            <w:trPr>
              <w:trHeight w:val="282"/>
            </w:trPr>
            <w:tc>
              <w:tcPr>
                <w:tcW w:w="357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4D9B704" w14:textId="77777777" w:rsidR="00554317" w:rsidRDefault="00660B1B">
                <w:pPr>
                  <w:spacing w:after="0" w:line="240" w:lineRule="auto"/>
                  <w:jc w:val="right"/>
                </w:pPr>
                <w:r>
                  <w:rPr>
                    <w:rFonts w:ascii="Segoe UI" w:eastAsia="Segoe UI" w:hAnsi="Segoe UI"/>
                    <w:b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Segoe UI" w:eastAsia="Segoe UI" w:hAnsi="Segoe UI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Segoe UI" w:eastAsia="Segoe UI" w:hAnsi="Segoe UI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Segoe UI" w:eastAsia="Segoe UI" w:hAnsi="Segoe UI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Segoe UI" w:eastAsia="Segoe UI" w:hAnsi="Segoe UI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Segoe UI" w:eastAsia="Segoe UI" w:hAnsi="Segoe UI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Segoe UI" w:eastAsia="Segoe UI" w:hAnsi="Segoe UI"/>
                    <w:b/>
                    <w:color w:val="000000"/>
                    <w:sz w:val="16"/>
                  </w:rPr>
                  <w:t xml:space="preserve"> Of </w:t>
                </w:r>
                <w:r>
                  <w:rPr>
                    <w:rFonts w:ascii="Segoe UI" w:eastAsia="Segoe UI" w:hAnsi="Segoe UI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Segoe UI" w:eastAsia="Segoe UI" w:hAnsi="Segoe UI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Segoe UI" w:eastAsia="Segoe UI" w:hAnsi="Segoe UI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Segoe UI" w:eastAsia="Segoe UI" w:hAnsi="Segoe UI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Segoe UI" w:eastAsia="Segoe UI" w:hAnsi="Segoe UI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0FC29FD2" w14:textId="77777777" w:rsidR="00554317" w:rsidRDefault="00554317">
          <w:pPr>
            <w:spacing w:after="0" w:line="240" w:lineRule="auto"/>
          </w:pPr>
        </w:p>
      </w:tc>
    </w:tr>
    <w:tr w:rsidR="00554317" w14:paraId="2F7FB3F4" w14:textId="77777777">
      <w:tc>
        <w:tcPr>
          <w:tcW w:w="3164" w:type="dxa"/>
        </w:tcPr>
        <w:p w14:paraId="4262DDF5" w14:textId="77777777" w:rsidR="00554317" w:rsidRDefault="00554317">
          <w:pPr>
            <w:pStyle w:val="EmptyCellLayoutStyle"/>
            <w:spacing w:after="0" w:line="240" w:lineRule="auto"/>
          </w:pPr>
        </w:p>
      </w:tc>
      <w:tc>
        <w:tcPr>
          <w:tcW w:w="4487" w:type="dxa"/>
        </w:tcPr>
        <w:p w14:paraId="65E9E84D" w14:textId="77777777" w:rsidR="00554317" w:rsidRDefault="00554317">
          <w:pPr>
            <w:pStyle w:val="EmptyCellLayoutStyle"/>
            <w:spacing w:after="0" w:line="240" w:lineRule="auto"/>
          </w:pPr>
        </w:p>
      </w:tc>
      <w:tc>
        <w:tcPr>
          <w:tcW w:w="3500" w:type="dxa"/>
        </w:tcPr>
        <w:p w14:paraId="5981CC2E" w14:textId="77777777" w:rsidR="00554317" w:rsidRDefault="00554317">
          <w:pPr>
            <w:pStyle w:val="EmptyCellLayoutStyle"/>
            <w:spacing w:after="0" w:line="240" w:lineRule="auto"/>
          </w:pPr>
        </w:p>
      </w:tc>
      <w:tc>
        <w:tcPr>
          <w:tcW w:w="70" w:type="dxa"/>
        </w:tcPr>
        <w:p w14:paraId="6382E45D" w14:textId="77777777" w:rsidR="00554317" w:rsidRDefault="00554317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336E6" w14:textId="77777777" w:rsidR="00660B1B" w:rsidRDefault="00660B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8177C" w14:textId="77777777" w:rsidR="00000000" w:rsidRDefault="00660B1B">
      <w:pPr>
        <w:spacing w:after="0" w:line="240" w:lineRule="auto"/>
      </w:pPr>
      <w:r>
        <w:separator/>
      </w:r>
    </w:p>
  </w:footnote>
  <w:footnote w:type="continuationSeparator" w:id="0">
    <w:p w14:paraId="65E90B07" w14:textId="77777777" w:rsidR="00000000" w:rsidRDefault="00660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677C5" w14:textId="77777777" w:rsidR="00660B1B" w:rsidRDefault="00660B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212"/>
    </w:tblGrid>
    <w:tr w:rsidR="00554317" w14:paraId="461B1A13" w14:textId="77777777">
      <w:tc>
        <w:tcPr>
          <w:tcW w:w="1121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1212"/>
          </w:tblGrid>
          <w:tr w:rsidR="00554317" w14:paraId="49F84C52" w14:textId="77777777">
            <w:trPr>
              <w:trHeight w:val="1180"/>
            </w:trPr>
            <w:tc>
              <w:tcPr>
                <w:tcW w:w="1121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669C676" w14:textId="77777777" w:rsidR="00660B1B" w:rsidRDefault="00660B1B">
                <w:pPr>
                  <w:spacing w:after="0" w:line="240" w:lineRule="auto"/>
                  <w:jc w:val="center"/>
                  <w:rPr>
                    <w:rFonts w:ascii="Segoe UI" w:eastAsia="Segoe UI" w:hAnsi="Segoe UI"/>
                    <w:b/>
                    <w:color w:val="000000"/>
                    <w:sz w:val="32"/>
                  </w:rPr>
                </w:pPr>
                <w:r>
                  <w:rPr>
                    <w:rFonts w:ascii="Segoe UI" w:eastAsia="Segoe UI" w:hAnsi="Segoe UI"/>
                    <w:b/>
                    <w:color w:val="000000"/>
                    <w:sz w:val="32"/>
                  </w:rPr>
                  <w:t xml:space="preserve">                     </w:t>
                </w:r>
              </w:p>
              <w:p w14:paraId="2F5C996A" w14:textId="2929739C" w:rsidR="00554317" w:rsidRDefault="00660B1B">
                <w:pPr>
                  <w:spacing w:after="0" w:line="240" w:lineRule="auto"/>
                  <w:jc w:val="center"/>
                </w:pPr>
                <w:bookmarkStart w:id="0" w:name="_GoBack"/>
                <w:bookmarkEnd w:id="0"/>
                <w:r>
                  <w:rPr>
                    <w:rFonts w:ascii="Segoe UI" w:eastAsia="Segoe UI" w:hAnsi="Segoe UI"/>
                    <w:b/>
                    <w:color w:val="000000"/>
                    <w:sz w:val="32"/>
                  </w:rPr>
                  <w:t xml:space="preserve">                                 </w:t>
                </w:r>
                <w:r>
                  <w:rPr>
                    <w:rFonts w:ascii="Segoe UI" w:eastAsia="Segoe UI" w:hAnsi="Segoe UI"/>
                    <w:b/>
                    <w:color w:val="000000"/>
                    <w:sz w:val="32"/>
                  </w:rPr>
                  <w:t>Gerald R. Ford International Airport</w:t>
                </w:r>
              </w:p>
              <w:p w14:paraId="0E763BEC" w14:textId="2A99BA24" w:rsidR="00554317" w:rsidRDefault="00660B1B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b/>
                    <w:color w:val="000000"/>
                    <w:sz w:val="28"/>
                  </w:rPr>
                  <w:t xml:space="preserve">                                  </w:t>
                </w:r>
                <w:r>
                  <w:rPr>
                    <w:rFonts w:ascii="Segoe UI" w:eastAsia="Segoe UI" w:hAnsi="Segoe UI"/>
                    <w:b/>
                    <w:color w:val="000000"/>
                    <w:sz w:val="28"/>
                  </w:rPr>
                  <w:t xml:space="preserve">Aviation Activity Report </w:t>
                </w:r>
              </w:p>
              <w:p w14:paraId="68E590FE" w14:textId="4D24309F" w:rsidR="00554317" w:rsidRDefault="00660B1B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b/>
                    <w:color w:val="000000"/>
                    <w:sz w:val="26"/>
                  </w:rPr>
                  <w:t xml:space="preserve">                                </w:t>
                </w:r>
                <w:r>
                  <w:rPr>
                    <w:rFonts w:ascii="Segoe UI" w:eastAsia="Segoe UI" w:hAnsi="Segoe UI"/>
                    <w:b/>
                    <w:color w:val="000000"/>
                    <w:sz w:val="26"/>
                  </w:rPr>
                  <w:t>December 2020</w:t>
                </w:r>
              </w:p>
            </w:tc>
          </w:tr>
        </w:tbl>
        <w:p w14:paraId="5594BCC8" w14:textId="77777777" w:rsidR="00554317" w:rsidRDefault="00554317">
          <w:pPr>
            <w:spacing w:after="0" w:line="240" w:lineRule="auto"/>
          </w:pPr>
        </w:p>
      </w:tc>
    </w:tr>
    <w:tr w:rsidR="00554317" w14:paraId="3829DA0A" w14:textId="77777777">
      <w:tc>
        <w:tcPr>
          <w:tcW w:w="11212" w:type="dxa"/>
        </w:tcPr>
        <w:p w14:paraId="18C42771" w14:textId="77777777" w:rsidR="00554317" w:rsidRDefault="00554317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48E1E" w14:textId="77777777" w:rsidR="00660B1B" w:rsidRDefault="00660B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17"/>
    <w:rsid w:val="00554317"/>
    <w:rsid w:val="0066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2A126E"/>
  <w15:docId w15:val="{DD175811-8A58-4428-BC3F-AAEE9911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660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1B"/>
  </w:style>
  <w:style w:type="paragraph" w:styleId="Footer">
    <w:name w:val="footer"/>
    <w:basedOn w:val="Normal"/>
    <w:link w:val="FooterChar"/>
    <w:uiPriority w:val="99"/>
    <w:unhideWhenUsed/>
    <w:rsid w:val="00660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Company>Gerald R Ford International Airport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StatCombinedActivity</dc:title>
  <dc:creator>Judy Junewick</dc:creator>
  <dc:description/>
  <cp:lastModifiedBy>Judy Junewick</cp:lastModifiedBy>
  <cp:revision>2</cp:revision>
  <dcterms:created xsi:type="dcterms:W3CDTF">2021-01-20T16:50:00Z</dcterms:created>
  <dcterms:modified xsi:type="dcterms:W3CDTF">2021-01-20T16:50:00Z</dcterms:modified>
</cp:coreProperties>
</file>